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601C1" w14:textId="59CE5DA8" w:rsidR="00E37725" w:rsidRPr="00AC761C" w:rsidRDefault="00E37725" w:rsidP="00E37725">
      <w:pPr>
        <w:spacing w:after="0" w:line="240" w:lineRule="auto"/>
        <w:rPr>
          <w:rFonts w:eastAsia="Calibri" w:cstheme="minorHAnsi"/>
          <w:b/>
          <w:bCs/>
          <w:sz w:val="32"/>
          <w:szCs w:val="32"/>
          <w:lang w:val="fr-CA"/>
        </w:rPr>
      </w:pPr>
      <w:r w:rsidRPr="00AC761C">
        <w:rPr>
          <w:rFonts w:eastAsia="Calibri" w:cstheme="minorHAnsi"/>
          <w:b/>
          <w:bCs/>
          <w:sz w:val="32"/>
          <w:szCs w:val="32"/>
          <w:lang w:val="fr-CA"/>
        </w:rPr>
        <w:t>Fiche : Analyser les réponses des chefs</w:t>
      </w:r>
      <w:r>
        <w:rPr>
          <w:rFonts w:eastAsia="Calibri" w:cstheme="minorHAnsi"/>
          <w:b/>
          <w:bCs/>
          <w:sz w:val="32"/>
          <w:szCs w:val="32"/>
          <w:lang w:val="fr-CA"/>
        </w:rPr>
        <w:t xml:space="preserve"> de parti</w:t>
      </w:r>
    </w:p>
    <w:p w14:paraId="39CE3E14" w14:textId="77777777" w:rsidR="00E37725" w:rsidRPr="00AC761C" w:rsidRDefault="00E37725" w:rsidP="00E37725">
      <w:pPr>
        <w:spacing w:after="0" w:line="240" w:lineRule="auto"/>
        <w:rPr>
          <w:rFonts w:eastAsia="Calibri" w:cstheme="minorHAnsi"/>
          <w:lang w:val="fr-CA"/>
        </w:rPr>
      </w:pPr>
    </w:p>
    <w:p w14:paraId="38304D92" w14:textId="77777777" w:rsidR="00E37725" w:rsidRPr="004D46C5" w:rsidRDefault="00E37725" w:rsidP="00E37725">
      <w:pPr>
        <w:spacing w:after="0" w:line="240" w:lineRule="auto"/>
        <w:rPr>
          <w:rFonts w:eastAsia="Calibri" w:cstheme="minorHAnsi"/>
          <w:lang w:val="fr-CA"/>
        </w:rPr>
      </w:pPr>
      <w:r w:rsidRPr="00AC761C">
        <w:rPr>
          <w:rFonts w:eastAsia="Calibri" w:cstheme="minorHAnsi"/>
          <w:lang w:val="fr-CA"/>
        </w:rPr>
        <w:t>1)</w:t>
      </w:r>
      <w:r w:rsidRPr="00AC761C">
        <w:rPr>
          <w:rFonts w:eastAsia="Calibri" w:cstheme="minorHAnsi"/>
          <w:b/>
          <w:lang w:val="fr-CA"/>
        </w:rPr>
        <w:t xml:space="preserve"> </w:t>
      </w:r>
      <w:r w:rsidRPr="00AC761C">
        <w:rPr>
          <w:rFonts w:eastAsia="Calibri" w:cstheme="minorHAnsi"/>
          <w:lang w:val="fr-CA"/>
        </w:rPr>
        <w:t xml:space="preserve">Pour chaque question des élèves, écrivez la réponse du chef de parti qui vous a le plus plu et expliquez pourquoi. </w:t>
      </w:r>
    </w:p>
    <w:p w14:paraId="7A1F98B2" w14:textId="51635701" w:rsidR="006B2E2F" w:rsidRPr="00E37725" w:rsidRDefault="006B2E2F" w:rsidP="006B2E2F">
      <w:pPr>
        <w:spacing w:after="0" w:line="240" w:lineRule="auto"/>
        <w:rPr>
          <w:rFonts w:eastAsia="Calibri" w:cstheme="minorHAnsi"/>
          <w:lang w:val="fr-CA"/>
        </w:rPr>
      </w:pPr>
    </w:p>
    <w:tbl>
      <w:tblPr>
        <w:tblStyle w:val="TableGrid1"/>
        <w:tblW w:w="9336" w:type="dxa"/>
        <w:tblLook w:val="04A0" w:firstRow="1" w:lastRow="0" w:firstColumn="1" w:lastColumn="0" w:noHBand="0" w:noVBand="1"/>
      </w:tblPr>
      <w:tblGrid>
        <w:gridCol w:w="9336"/>
      </w:tblGrid>
      <w:tr w:rsidR="006B2E2F" w:rsidRPr="004E075F" w14:paraId="779687E1" w14:textId="77777777" w:rsidTr="0059662B">
        <w:trPr>
          <w:trHeight w:val="245"/>
        </w:trPr>
        <w:tc>
          <w:tcPr>
            <w:tcW w:w="9336" w:type="dxa"/>
            <w:shd w:val="clear" w:color="auto" w:fill="000000"/>
          </w:tcPr>
          <w:p w14:paraId="2931D3C9" w14:textId="51BB381C" w:rsidR="006B2E2F" w:rsidRPr="00E37725" w:rsidRDefault="00E37725" w:rsidP="00E37725">
            <w:pPr>
              <w:spacing w:after="0" w:line="240" w:lineRule="auto"/>
              <w:rPr>
                <w:rFonts w:ascii="Calibri" w:eastAsia="Calibri" w:hAnsi="Calibri" w:cs="Times New Roman"/>
                <w:bCs/>
                <w:sz w:val="22"/>
                <w:szCs w:val="22"/>
                <w:lang w:val="fr-CA"/>
              </w:rPr>
            </w:pPr>
            <w:r w:rsidRPr="00F116F9"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fr-CA"/>
              </w:rPr>
              <w:t>Reprise économique</w:t>
            </w:r>
            <w:r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fr-CA"/>
              </w:rPr>
              <w:t xml:space="preserve"> : </w:t>
            </w:r>
            <w:r w:rsidRPr="00F116F9">
              <w:rPr>
                <w:rFonts w:ascii="Calibri" w:eastAsia="Calibri" w:hAnsi="Calibri" w:cs="Times New Roman"/>
                <w:bCs/>
                <w:sz w:val="22"/>
                <w:szCs w:val="22"/>
                <w:lang w:val="fr-CA"/>
              </w:rPr>
              <w:t xml:space="preserve">Comment prévoyez-vous relancer l’économie post COVID-19? </w:t>
            </w:r>
          </w:p>
        </w:tc>
      </w:tr>
      <w:tr w:rsidR="006B2E2F" w:rsidRPr="004E075F" w14:paraId="0468C4D1" w14:textId="77777777" w:rsidTr="006B2E2F">
        <w:trPr>
          <w:trHeight w:val="1772"/>
        </w:trPr>
        <w:tc>
          <w:tcPr>
            <w:tcW w:w="9336" w:type="dxa"/>
          </w:tcPr>
          <w:p w14:paraId="64E7B5FA" w14:textId="77777777" w:rsidR="006B2E2F" w:rsidRPr="00E37725" w:rsidRDefault="006B2E2F" w:rsidP="0059662B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val="fr-CA"/>
              </w:rPr>
            </w:pPr>
          </w:p>
          <w:p w14:paraId="283D1FBF" w14:textId="77777777" w:rsidR="006B2E2F" w:rsidRPr="00E37725" w:rsidRDefault="006B2E2F" w:rsidP="0059662B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val="fr-CA"/>
              </w:rPr>
            </w:pPr>
          </w:p>
          <w:p w14:paraId="4C08E20B" w14:textId="14AFD995" w:rsidR="006B2E2F" w:rsidRPr="00E37725" w:rsidRDefault="006B2E2F" w:rsidP="0059662B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val="fr-CA"/>
              </w:rPr>
            </w:pPr>
            <w:r w:rsidRPr="00E37725">
              <w:rPr>
                <w:rFonts w:eastAsia="Calibri" w:cstheme="minorHAnsi"/>
                <w:b/>
                <w:bCs/>
                <w:sz w:val="20"/>
                <w:szCs w:val="20"/>
                <w:lang w:val="fr-CA"/>
              </w:rPr>
              <w:br/>
            </w:r>
          </w:p>
          <w:p w14:paraId="0BD48CE0" w14:textId="77777777" w:rsidR="006B2E2F" w:rsidRPr="00E37725" w:rsidRDefault="006B2E2F" w:rsidP="0059662B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fr-CA"/>
              </w:rPr>
            </w:pPr>
          </w:p>
          <w:p w14:paraId="742D2EC9" w14:textId="77777777" w:rsidR="006B2E2F" w:rsidRPr="00E37725" w:rsidRDefault="006B2E2F" w:rsidP="0059662B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fr-CA"/>
              </w:rPr>
            </w:pPr>
          </w:p>
        </w:tc>
      </w:tr>
    </w:tbl>
    <w:p w14:paraId="0DD97593" w14:textId="702AB5C0" w:rsidR="006B2E2F" w:rsidRPr="00E37725" w:rsidRDefault="006B2E2F" w:rsidP="006B2E2F">
      <w:pPr>
        <w:spacing w:after="0" w:line="240" w:lineRule="auto"/>
        <w:rPr>
          <w:rFonts w:eastAsia="Calibri" w:cstheme="minorHAnsi"/>
          <w:sz w:val="24"/>
          <w:szCs w:val="24"/>
          <w:lang w:val="fr-CA"/>
        </w:rPr>
      </w:pPr>
    </w:p>
    <w:tbl>
      <w:tblPr>
        <w:tblStyle w:val="TableGrid1"/>
        <w:tblW w:w="9336" w:type="dxa"/>
        <w:tblLook w:val="04A0" w:firstRow="1" w:lastRow="0" w:firstColumn="1" w:lastColumn="0" w:noHBand="0" w:noVBand="1"/>
      </w:tblPr>
      <w:tblGrid>
        <w:gridCol w:w="9336"/>
      </w:tblGrid>
      <w:tr w:rsidR="006B2E2F" w:rsidRPr="004E075F" w14:paraId="57BC136C" w14:textId="77777777" w:rsidTr="0059662B">
        <w:trPr>
          <w:trHeight w:val="245"/>
        </w:trPr>
        <w:tc>
          <w:tcPr>
            <w:tcW w:w="9336" w:type="dxa"/>
            <w:shd w:val="clear" w:color="auto" w:fill="000000"/>
          </w:tcPr>
          <w:p w14:paraId="6A80514E" w14:textId="7A6E8D27" w:rsidR="006B2E2F" w:rsidRPr="00E37725" w:rsidRDefault="00E37725" w:rsidP="00E3772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fr-CA"/>
              </w:rPr>
            </w:pPr>
            <w:r w:rsidRPr="00F116F9"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fr-CA"/>
              </w:rPr>
              <w:t>Soins</w:t>
            </w:r>
            <w:r w:rsidRPr="00E67754"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fr-CA"/>
              </w:rPr>
              <w:t xml:space="preserve"> de santé</w:t>
            </w:r>
            <w:r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fr-CA"/>
              </w:rPr>
              <w:t xml:space="preserve"> : </w:t>
            </w:r>
            <w:r w:rsidRPr="00E67754">
              <w:rPr>
                <w:rFonts w:ascii="Calibri" w:eastAsia="Calibri" w:hAnsi="Calibri" w:cs="Times New Roman"/>
                <w:bCs/>
                <w:sz w:val="22"/>
                <w:szCs w:val="22"/>
                <w:lang w:val="fr-CA"/>
              </w:rPr>
              <w:t>Comment</w:t>
            </w:r>
            <w:r w:rsidRPr="00F116F9">
              <w:rPr>
                <w:rFonts w:ascii="Calibri" w:eastAsia="Calibri" w:hAnsi="Calibri" w:cs="Times New Roman"/>
                <w:bCs/>
                <w:sz w:val="22"/>
                <w:szCs w:val="22"/>
                <w:lang w:val="fr-CA"/>
              </w:rPr>
              <w:t xml:space="preserve"> allez-vous</w:t>
            </w:r>
            <w:r w:rsidRPr="00E67754">
              <w:rPr>
                <w:rFonts w:ascii="Calibri" w:eastAsia="Calibri" w:hAnsi="Calibri" w:cs="Times New Roman"/>
                <w:bCs/>
                <w:sz w:val="22"/>
                <w:szCs w:val="22"/>
                <w:lang w:val="fr-CA"/>
              </w:rPr>
              <w:t xml:space="preserve"> aider à</w:t>
            </w:r>
            <w:r w:rsidRPr="00F116F9">
              <w:rPr>
                <w:rFonts w:ascii="Calibri" w:eastAsia="Calibri" w:hAnsi="Calibri" w:cs="Times New Roman"/>
                <w:bCs/>
                <w:sz w:val="22"/>
                <w:szCs w:val="22"/>
                <w:lang w:val="fr-CA"/>
              </w:rPr>
              <w:t xml:space="preserve"> fournir</w:t>
            </w:r>
            <w:r w:rsidRPr="00E67754">
              <w:rPr>
                <w:rFonts w:ascii="Calibri" w:eastAsia="Calibri" w:hAnsi="Calibri" w:cs="Times New Roman"/>
                <w:bCs/>
                <w:sz w:val="22"/>
                <w:szCs w:val="22"/>
                <w:lang w:val="fr-CA"/>
              </w:rPr>
              <w:t xml:space="preserve"> des</w:t>
            </w:r>
            <w:r w:rsidRPr="00F116F9">
              <w:rPr>
                <w:rFonts w:ascii="Calibri" w:eastAsia="Calibri" w:hAnsi="Calibri" w:cs="Times New Roman"/>
                <w:bCs/>
                <w:sz w:val="22"/>
                <w:szCs w:val="22"/>
                <w:lang w:val="fr-CA"/>
              </w:rPr>
              <w:t xml:space="preserve"> soins</w:t>
            </w:r>
            <w:r w:rsidRPr="00E67754">
              <w:rPr>
                <w:rFonts w:ascii="Calibri" w:eastAsia="Calibri" w:hAnsi="Calibri" w:cs="Times New Roman"/>
                <w:bCs/>
                <w:sz w:val="22"/>
                <w:szCs w:val="22"/>
                <w:lang w:val="fr-CA"/>
              </w:rPr>
              <w:t xml:space="preserve"> de santé</w:t>
            </w:r>
            <w:r w:rsidRPr="00F116F9">
              <w:rPr>
                <w:rFonts w:ascii="Calibri" w:eastAsia="Calibri" w:hAnsi="Calibri" w:cs="Times New Roman"/>
                <w:bCs/>
                <w:sz w:val="22"/>
                <w:szCs w:val="22"/>
                <w:lang w:val="fr-CA"/>
              </w:rPr>
              <w:t xml:space="preserve"> raisonnables</w:t>
            </w:r>
            <w:r w:rsidRPr="00E67754">
              <w:rPr>
                <w:rFonts w:ascii="Calibri" w:eastAsia="Calibri" w:hAnsi="Calibri" w:cs="Times New Roman"/>
                <w:bCs/>
                <w:sz w:val="22"/>
                <w:szCs w:val="22"/>
                <w:lang w:val="fr-CA"/>
              </w:rPr>
              <w:t xml:space="preserve"> aux</w:t>
            </w:r>
            <w:r w:rsidRPr="00F116F9">
              <w:rPr>
                <w:rFonts w:ascii="Calibri" w:eastAsia="Calibri" w:hAnsi="Calibri" w:cs="Times New Roman"/>
                <w:bCs/>
                <w:sz w:val="22"/>
                <w:szCs w:val="22"/>
                <w:lang w:val="fr-CA"/>
              </w:rPr>
              <w:t xml:space="preserve"> personnes dans</w:t>
            </w:r>
            <w:r w:rsidRPr="00E67754">
              <w:rPr>
                <w:rFonts w:ascii="Calibri" w:eastAsia="Calibri" w:hAnsi="Calibri" w:cs="Times New Roman"/>
                <w:bCs/>
                <w:sz w:val="22"/>
                <w:szCs w:val="22"/>
                <w:lang w:val="fr-CA"/>
              </w:rPr>
              <w:t xml:space="preserve"> le</w:t>
            </w:r>
            <w:r w:rsidRPr="00F116F9">
              <w:rPr>
                <w:rFonts w:ascii="Calibri" w:eastAsia="Calibri" w:hAnsi="Calibri" w:cs="Times New Roman"/>
                <w:bCs/>
                <w:sz w:val="22"/>
                <w:szCs w:val="22"/>
                <w:lang w:val="fr-CA"/>
              </w:rPr>
              <w:t xml:space="preserve"> besoin dans toutes</w:t>
            </w:r>
            <w:r w:rsidRPr="00E67754">
              <w:rPr>
                <w:rFonts w:ascii="Calibri" w:eastAsia="Calibri" w:hAnsi="Calibri" w:cs="Times New Roman"/>
                <w:bCs/>
                <w:sz w:val="22"/>
                <w:szCs w:val="22"/>
                <w:lang w:val="fr-CA"/>
              </w:rPr>
              <w:t xml:space="preserve"> les r</w:t>
            </w:r>
            <w:r>
              <w:rPr>
                <w:rFonts w:ascii="Calibri" w:eastAsia="Calibri" w:hAnsi="Calibri" w:cs="Times New Roman"/>
                <w:bCs/>
                <w:sz w:val="22"/>
                <w:szCs w:val="22"/>
                <w:lang w:val="fr-CA"/>
              </w:rPr>
              <w:t>é</w:t>
            </w:r>
            <w:r w:rsidRPr="00E67754">
              <w:rPr>
                <w:rFonts w:ascii="Calibri" w:eastAsia="Calibri" w:hAnsi="Calibri" w:cs="Times New Roman"/>
                <w:bCs/>
                <w:sz w:val="22"/>
                <w:szCs w:val="22"/>
                <w:lang w:val="fr-CA"/>
              </w:rPr>
              <w:t xml:space="preserve">gions de la Saskatchewan? </w:t>
            </w:r>
          </w:p>
        </w:tc>
      </w:tr>
      <w:tr w:rsidR="006B2E2F" w:rsidRPr="004E075F" w14:paraId="740ABCBF" w14:textId="77777777" w:rsidTr="006B2E2F">
        <w:trPr>
          <w:trHeight w:val="1772"/>
        </w:trPr>
        <w:tc>
          <w:tcPr>
            <w:tcW w:w="9336" w:type="dxa"/>
          </w:tcPr>
          <w:p w14:paraId="6541FA43" w14:textId="77777777" w:rsidR="006B2E2F" w:rsidRPr="00E37725" w:rsidRDefault="006B2E2F" w:rsidP="0059662B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val="fr-CA"/>
              </w:rPr>
            </w:pPr>
          </w:p>
          <w:p w14:paraId="2F2AC8FD" w14:textId="77777777" w:rsidR="006B2E2F" w:rsidRPr="00E37725" w:rsidRDefault="006B2E2F" w:rsidP="0059662B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val="fr-CA"/>
              </w:rPr>
            </w:pPr>
          </w:p>
          <w:p w14:paraId="2C135D65" w14:textId="5DE68671" w:rsidR="006B2E2F" w:rsidRPr="00E37725" w:rsidRDefault="006B2E2F" w:rsidP="0059662B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val="fr-CA"/>
              </w:rPr>
            </w:pPr>
            <w:r w:rsidRPr="00E37725">
              <w:rPr>
                <w:rFonts w:eastAsia="Calibri" w:cstheme="minorHAnsi"/>
                <w:b/>
                <w:bCs/>
                <w:sz w:val="20"/>
                <w:szCs w:val="20"/>
                <w:lang w:val="fr-CA"/>
              </w:rPr>
              <w:br/>
            </w:r>
          </w:p>
          <w:p w14:paraId="76429994" w14:textId="63ECB1EC" w:rsidR="006B2E2F" w:rsidRPr="00E37725" w:rsidRDefault="006B2E2F" w:rsidP="0059662B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fr-CA"/>
              </w:rPr>
            </w:pPr>
          </w:p>
        </w:tc>
      </w:tr>
    </w:tbl>
    <w:p w14:paraId="1A69C404" w14:textId="489FA4A5" w:rsidR="006B2E2F" w:rsidRPr="00E37725" w:rsidRDefault="006B2E2F" w:rsidP="00146415">
      <w:pPr>
        <w:spacing w:after="0" w:line="240" w:lineRule="auto"/>
        <w:rPr>
          <w:rFonts w:eastAsia="Calibri" w:cstheme="minorHAnsi"/>
          <w:sz w:val="24"/>
          <w:szCs w:val="24"/>
          <w:lang w:val="fr-CA"/>
        </w:rPr>
      </w:pPr>
    </w:p>
    <w:tbl>
      <w:tblPr>
        <w:tblStyle w:val="TableGrid1"/>
        <w:tblW w:w="9336" w:type="dxa"/>
        <w:tblLook w:val="04A0" w:firstRow="1" w:lastRow="0" w:firstColumn="1" w:lastColumn="0" w:noHBand="0" w:noVBand="1"/>
      </w:tblPr>
      <w:tblGrid>
        <w:gridCol w:w="9336"/>
      </w:tblGrid>
      <w:tr w:rsidR="00E37725" w:rsidRPr="004E075F" w14:paraId="3A15ED5E" w14:textId="77777777" w:rsidTr="0059662B">
        <w:trPr>
          <w:trHeight w:val="245"/>
        </w:trPr>
        <w:tc>
          <w:tcPr>
            <w:tcW w:w="9336" w:type="dxa"/>
            <w:shd w:val="clear" w:color="auto" w:fill="000000"/>
          </w:tcPr>
          <w:p w14:paraId="4B453BDA" w14:textId="32E6CA94" w:rsidR="00E37725" w:rsidRPr="00E37725" w:rsidRDefault="00E37725" w:rsidP="00E37725">
            <w:pPr>
              <w:spacing w:after="0" w:line="240" w:lineRule="auto"/>
              <w:rPr>
                <w:rFonts w:eastAsia="Calibri" w:cstheme="minorHAnsi"/>
                <w:b/>
                <w:bCs/>
                <w:color w:val="FFFFFF"/>
                <w:sz w:val="22"/>
                <w:szCs w:val="22"/>
                <w:lang w:val="fr-CA"/>
              </w:rPr>
            </w:pPr>
            <w:r w:rsidRPr="00F116F9"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fr-CA"/>
              </w:rPr>
              <w:t>Changement climatique</w:t>
            </w:r>
            <w:r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fr-CA"/>
              </w:rPr>
              <w:t xml:space="preserve"> : </w:t>
            </w:r>
            <w:r w:rsidRPr="00F116F9">
              <w:rPr>
                <w:rFonts w:ascii="Calibri" w:eastAsia="Calibri" w:hAnsi="Calibri" w:cs="Times New Roman"/>
                <w:bCs/>
                <w:sz w:val="22"/>
                <w:szCs w:val="22"/>
                <w:lang w:val="fr-CA"/>
              </w:rPr>
              <w:t>Quelle est votre plateforme concernant le</w:t>
            </w:r>
            <w:r>
              <w:rPr>
                <w:rFonts w:ascii="Calibri" w:eastAsia="Calibri" w:hAnsi="Calibri" w:cs="Times New Roman"/>
                <w:bCs/>
                <w:sz w:val="22"/>
                <w:szCs w:val="22"/>
                <w:lang w:val="fr-CA"/>
              </w:rPr>
              <w:t>s</w:t>
            </w:r>
            <w:r w:rsidRPr="00F116F9">
              <w:rPr>
                <w:rFonts w:ascii="Calibri" w:eastAsia="Calibri" w:hAnsi="Calibri" w:cs="Times New Roman"/>
                <w:bCs/>
                <w:sz w:val="22"/>
                <w:szCs w:val="22"/>
                <w:lang w:val="fr-CA"/>
              </w:rPr>
              <w:t xml:space="preserve"> changement</w:t>
            </w:r>
            <w:r>
              <w:rPr>
                <w:rFonts w:ascii="Calibri" w:eastAsia="Calibri" w:hAnsi="Calibri" w:cs="Times New Roman"/>
                <w:bCs/>
                <w:sz w:val="22"/>
                <w:szCs w:val="22"/>
                <w:lang w:val="fr-CA"/>
              </w:rPr>
              <w:t>s</w:t>
            </w:r>
            <w:r w:rsidRPr="00F116F9">
              <w:rPr>
                <w:rFonts w:ascii="Calibri" w:eastAsia="Calibri" w:hAnsi="Calibri" w:cs="Times New Roman"/>
                <w:bCs/>
                <w:sz w:val="22"/>
                <w:szCs w:val="22"/>
                <w:lang w:val="fr-CA"/>
              </w:rPr>
              <w:t xml:space="preserve"> climatique</w:t>
            </w:r>
            <w:r>
              <w:rPr>
                <w:rFonts w:ascii="Calibri" w:eastAsia="Calibri" w:hAnsi="Calibri" w:cs="Times New Roman"/>
                <w:bCs/>
                <w:sz w:val="22"/>
                <w:szCs w:val="22"/>
                <w:lang w:val="fr-CA"/>
              </w:rPr>
              <w:t xml:space="preserve">s ? </w:t>
            </w:r>
          </w:p>
        </w:tc>
      </w:tr>
      <w:tr w:rsidR="00E37725" w:rsidRPr="004E075F" w14:paraId="58B55F74" w14:textId="77777777" w:rsidTr="006B2E2F">
        <w:trPr>
          <w:trHeight w:val="1718"/>
        </w:trPr>
        <w:tc>
          <w:tcPr>
            <w:tcW w:w="9336" w:type="dxa"/>
          </w:tcPr>
          <w:p w14:paraId="763FFA73" w14:textId="77777777" w:rsidR="00E37725" w:rsidRPr="00E37725" w:rsidRDefault="00E37725" w:rsidP="00E37725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val="fr-CA"/>
              </w:rPr>
            </w:pPr>
          </w:p>
          <w:p w14:paraId="0F77FCAD" w14:textId="77777777" w:rsidR="00E37725" w:rsidRPr="00E37725" w:rsidRDefault="00E37725" w:rsidP="00E37725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val="fr-CA"/>
              </w:rPr>
            </w:pPr>
          </w:p>
          <w:p w14:paraId="092525BC" w14:textId="77777777" w:rsidR="00E37725" w:rsidRPr="00E37725" w:rsidRDefault="00E37725" w:rsidP="00E37725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val="fr-CA"/>
              </w:rPr>
            </w:pPr>
            <w:r w:rsidRPr="00E37725">
              <w:rPr>
                <w:rFonts w:eastAsia="Calibri" w:cstheme="minorHAnsi"/>
                <w:b/>
                <w:bCs/>
                <w:sz w:val="20"/>
                <w:szCs w:val="20"/>
                <w:lang w:val="fr-CA"/>
              </w:rPr>
              <w:br/>
            </w:r>
          </w:p>
          <w:p w14:paraId="71254934" w14:textId="77777777" w:rsidR="00E37725" w:rsidRPr="00E37725" w:rsidRDefault="00E37725" w:rsidP="00E37725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fr-CA"/>
              </w:rPr>
            </w:pPr>
          </w:p>
          <w:p w14:paraId="3E763AAA" w14:textId="77777777" w:rsidR="00E37725" w:rsidRPr="00E37725" w:rsidRDefault="00E37725" w:rsidP="00E37725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fr-CA"/>
              </w:rPr>
            </w:pPr>
          </w:p>
        </w:tc>
      </w:tr>
    </w:tbl>
    <w:p w14:paraId="5FDC5BF7" w14:textId="05E58698" w:rsidR="006B2E2F" w:rsidRPr="00E37725" w:rsidRDefault="006B2E2F" w:rsidP="006B2E2F">
      <w:pPr>
        <w:spacing w:after="0" w:line="240" w:lineRule="auto"/>
        <w:rPr>
          <w:rFonts w:eastAsia="Calibri" w:cstheme="minorHAnsi"/>
          <w:sz w:val="24"/>
          <w:szCs w:val="24"/>
          <w:lang w:val="fr-CA"/>
        </w:rPr>
      </w:pPr>
    </w:p>
    <w:tbl>
      <w:tblPr>
        <w:tblStyle w:val="TableGrid1"/>
        <w:tblW w:w="9336" w:type="dxa"/>
        <w:tblLook w:val="04A0" w:firstRow="1" w:lastRow="0" w:firstColumn="1" w:lastColumn="0" w:noHBand="0" w:noVBand="1"/>
      </w:tblPr>
      <w:tblGrid>
        <w:gridCol w:w="9336"/>
      </w:tblGrid>
      <w:tr w:rsidR="006B2E2F" w:rsidRPr="004E075F" w14:paraId="4067D35A" w14:textId="77777777" w:rsidTr="0059662B">
        <w:trPr>
          <w:trHeight w:val="245"/>
        </w:trPr>
        <w:tc>
          <w:tcPr>
            <w:tcW w:w="9336" w:type="dxa"/>
            <w:shd w:val="clear" w:color="auto" w:fill="000000"/>
          </w:tcPr>
          <w:p w14:paraId="23C10EF7" w14:textId="2D7F2F38" w:rsidR="006B2E2F" w:rsidRPr="00E37725" w:rsidRDefault="00E37725" w:rsidP="00E37725">
            <w:pPr>
              <w:spacing w:after="0" w:line="240" w:lineRule="auto"/>
              <w:rPr>
                <w:rFonts w:eastAsia="Calibri" w:cstheme="minorHAnsi"/>
                <w:b/>
                <w:bCs/>
                <w:sz w:val="22"/>
                <w:szCs w:val="22"/>
                <w:lang w:val="fr-CA"/>
              </w:rPr>
            </w:pPr>
            <w:r w:rsidRPr="00F116F9"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fr-CA"/>
              </w:rPr>
              <w:t>Antiracisme</w:t>
            </w:r>
            <w:r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fr-CA"/>
              </w:rPr>
              <w:t xml:space="preserve"> : </w:t>
            </w:r>
            <w:r w:rsidRPr="00F116F9">
              <w:rPr>
                <w:rFonts w:ascii="Calibri" w:eastAsia="Calibri" w:hAnsi="Calibri" w:cs="Times New Roman"/>
                <w:bCs/>
                <w:sz w:val="22"/>
                <w:szCs w:val="22"/>
                <w:lang w:val="fr-CA"/>
              </w:rPr>
              <w:t>En</w:t>
            </w:r>
            <w:r>
              <w:rPr>
                <w:rFonts w:ascii="Calibri" w:eastAsia="Calibri" w:hAnsi="Calibri" w:cs="Times New Roman"/>
                <w:bCs/>
                <w:sz w:val="22"/>
                <w:szCs w:val="22"/>
                <w:lang w:val="fr-CA"/>
              </w:rPr>
              <w:t xml:space="preserve"> </w:t>
            </w:r>
            <w:r w:rsidRPr="00F116F9">
              <w:rPr>
                <w:rFonts w:ascii="Calibri" w:eastAsia="Calibri" w:hAnsi="Calibri" w:cs="Times New Roman"/>
                <w:bCs/>
                <w:sz w:val="22"/>
                <w:szCs w:val="22"/>
                <w:lang w:val="fr-CA"/>
              </w:rPr>
              <w:t>tant que chef, comment allez-vous être activement antiraciste et créer des opportunité pour éduquer sur l’injustice raciale?</w:t>
            </w:r>
          </w:p>
        </w:tc>
      </w:tr>
      <w:tr w:rsidR="006B2E2F" w:rsidRPr="004E075F" w14:paraId="57F50924" w14:textId="77777777" w:rsidTr="006B2E2F">
        <w:trPr>
          <w:trHeight w:val="1673"/>
        </w:trPr>
        <w:tc>
          <w:tcPr>
            <w:tcW w:w="9336" w:type="dxa"/>
          </w:tcPr>
          <w:p w14:paraId="6A23F152" w14:textId="77777777" w:rsidR="006B2E2F" w:rsidRPr="00E37725" w:rsidRDefault="006B2E2F" w:rsidP="0059662B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val="fr-CA"/>
              </w:rPr>
            </w:pPr>
          </w:p>
          <w:p w14:paraId="7FEDB785" w14:textId="77777777" w:rsidR="006B2E2F" w:rsidRPr="00E37725" w:rsidRDefault="006B2E2F" w:rsidP="0059662B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val="fr-CA"/>
              </w:rPr>
            </w:pPr>
          </w:p>
          <w:p w14:paraId="5DA65643" w14:textId="77777777" w:rsidR="006B2E2F" w:rsidRPr="00E37725" w:rsidRDefault="006B2E2F" w:rsidP="0059662B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val="fr-CA"/>
              </w:rPr>
            </w:pPr>
            <w:r w:rsidRPr="00E37725">
              <w:rPr>
                <w:rFonts w:eastAsia="Calibri" w:cstheme="minorHAnsi"/>
                <w:b/>
                <w:bCs/>
                <w:sz w:val="20"/>
                <w:szCs w:val="20"/>
                <w:lang w:val="fr-CA"/>
              </w:rPr>
              <w:br/>
            </w:r>
          </w:p>
          <w:p w14:paraId="51482660" w14:textId="77777777" w:rsidR="006B2E2F" w:rsidRPr="00E37725" w:rsidRDefault="006B2E2F" w:rsidP="0059662B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fr-CA"/>
              </w:rPr>
            </w:pPr>
          </w:p>
        </w:tc>
      </w:tr>
    </w:tbl>
    <w:p w14:paraId="252A5BAF" w14:textId="47A99FC6" w:rsidR="006B2E2F" w:rsidRPr="00E37725" w:rsidRDefault="006B2E2F" w:rsidP="00146415">
      <w:pPr>
        <w:spacing w:after="0" w:line="240" w:lineRule="auto"/>
        <w:rPr>
          <w:rFonts w:eastAsia="Calibri" w:cstheme="minorHAnsi"/>
          <w:lang w:val="fr-CA"/>
        </w:rPr>
      </w:pPr>
    </w:p>
    <w:tbl>
      <w:tblPr>
        <w:tblStyle w:val="TableGrid1"/>
        <w:tblW w:w="9336" w:type="dxa"/>
        <w:tblLook w:val="04A0" w:firstRow="1" w:lastRow="0" w:firstColumn="1" w:lastColumn="0" w:noHBand="0" w:noVBand="1"/>
      </w:tblPr>
      <w:tblGrid>
        <w:gridCol w:w="9336"/>
      </w:tblGrid>
      <w:tr w:rsidR="006B2E2F" w:rsidRPr="004E075F" w14:paraId="2A8E6668" w14:textId="77777777" w:rsidTr="0059662B">
        <w:trPr>
          <w:trHeight w:val="245"/>
        </w:trPr>
        <w:tc>
          <w:tcPr>
            <w:tcW w:w="9336" w:type="dxa"/>
            <w:shd w:val="clear" w:color="auto" w:fill="000000"/>
          </w:tcPr>
          <w:p w14:paraId="596C4B37" w14:textId="1A7C6916" w:rsidR="006B2E2F" w:rsidRPr="00E37725" w:rsidRDefault="00E37725" w:rsidP="00E37725">
            <w:pPr>
              <w:spacing w:after="0" w:line="240" w:lineRule="auto"/>
              <w:rPr>
                <w:rFonts w:ascii="Calibri" w:eastAsia="Calibri" w:hAnsi="Calibri" w:cs="Times New Roman"/>
                <w:bCs/>
                <w:sz w:val="22"/>
                <w:szCs w:val="22"/>
                <w:lang w:val="fr-CA"/>
              </w:rPr>
            </w:pPr>
            <w:r w:rsidRPr="00F116F9"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fr-CA"/>
              </w:rPr>
              <w:t>Améliorer la Saskatchewan</w:t>
            </w:r>
            <w:r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fr-CA"/>
              </w:rPr>
              <w:t xml:space="preserve"> : </w:t>
            </w:r>
            <w:r w:rsidRPr="00F116F9">
              <w:rPr>
                <w:rFonts w:ascii="Calibri" w:eastAsia="Calibri" w:hAnsi="Calibri" w:cs="Times New Roman"/>
                <w:bCs/>
                <w:sz w:val="22"/>
                <w:szCs w:val="22"/>
                <w:lang w:val="fr-CA"/>
              </w:rPr>
              <w:t xml:space="preserve">Qu’allez-vous faire pour faire de la Saskatchewan un meilleur endroit? </w:t>
            </w:r>
          </w:p>
        </w:tc>
      </w:tr>
      <w:tr w:rsidR="006B2E2F" w:rsidRPr="004E075F" w14:paraId="72B6EA08" w14:textId="77777777" w:rsidTr="0059662B">
        <w:trPr>
          <w:trHeight w:val="1673"/>
        </w:trPr>
        <w:tc>
          <w:tcPr>
            <w:tcW w:w="9336" w:type="dxa"/>
          </w:tcPr>
          <w:p w14:paraId="33FB6D10" w14:textId="77777777" w:rsidR="006B2E2F" w:rsidRPr="00E37725" w:rsidRDefault="006B2E2F" w:rsidP="0059662B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val="fr-CA"/>
              </w:rPr>
            </w:pPr>
          </w:p>
          <w:p w14:paraId="4F93CB04" w14:textId="77777777" w:rsidR="006B2E2F" w:rsidRPr="00E37725" w:rsidRDefault="006B2E2F" w:rsidP="0059662B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val="fr-CA"/>
              </w:rPr>
            </w:pPr>
          </w:p>
          <w:p w14:paraId="73E027E0" w14:textId="77777777" w:rsidR="006B2E2F" w:rsidRPr="00E37725" w:rsidRDefault="006B2E2F" w:rsidP="0059662B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val="fr-CA"/>
              </w:rPr>
            </w:pPr>
            <w:r w:rsidRPr="00E37725">
              <w:rPr>
                <w:rFonts w:eastAsia="Calibri" w:cstheme="minorHAnsi"/>
                <w:b/>
                <w:bCs/>
                <w:sz w:val="20"/>
                <w:szCs w:val="20"/>
                <w:lang w:val="fr-CA"/>
              </w:rPr>
              <w:br/>
            </w:r>
          </w:p>
          <w:p w14:paraId="7966AAE4" w14:textId="77777777" w:rsidR="006B2E2F" w:rsidRPr="00E37725" w:rsidRDefault="006B2E2F" w:rsidP="0059662B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fr-CA"/>
              </w:rPr>
            </w:pPr>
          </w:p>
        </w:tc>
      </w:tr>
    </w:tbl>
    <w:p w14:paraId="6E3D22D3" w14:textId="77777777" w:rsidR="006B2E2F" w:rsidRPr="00E37725" w:rsidRDefault="006B2E2F" w:rsidP="006B2E2F">
      <w:pPr>
        <w:spacing w:after="0" w:line="240" w:lineRule="auto"/>
        <w:rPr>
          <w:rFonts w:eastAsia="Calibri" w:cstheme="minorHAnsi"/>
          <w:lang w:val="fr-CA"/>
        </w:rPr>
      </w:pPr>
    </w:p>
    <w:p w14:paraId="1CBF379F" w14:textId="6EC5A214" w:rsidR="006B2E2F" w:rsidRPr="00E37725" w:rsidRDefault="006B2E2F" w:rsidP="00146415">
      <w:pPr>
        <w:spacing w:after="0" w:line="240" w:lineRule="auto"/>
        <w:rPr>
          <w:rFonts w:eastAsia="Calibri" w:cstheme="minorHAnsi"/>
          <w:sz w:val="10"/>
          <w:szCs w:val="10"/>
          <w:lang w:val="fr-CA"/>
        </w:rPr>
      </w:pPr>
    </w:p>
    <w:p w14:paraId="6E43DBF1" w14:textId="24747B1E" w:rsidR="002828B5" w:rsidRPr="00E37725" w:rsidRDefault="00E37725" w:rsidP="00146415">
      <w:pPr>
        <w:spacing w:after="0" w:line="240" w:lineRule="auto"/>
        <w:rPr>
          <w:rFonts w:cstheme="minorHAnsi"/>
          <w:lang w:val="fr-CA"/>
        </w:rPr>
      </w:pPr>
      <w:bookmarkStart w:id="0" w:name="_GoBack"/>
      <w:bookmarkEnd w:id="0"/>
      <w:r w:rsidRPr="00AC761C">
        <w:rPr>
          <w:rFonts w:cstheme="minorHAnsi"/>
          <w:lang w:val="fr-CA"/>
        </w:rPr>
        <w:t xml:space="preserve">2) </w:t>
      </w:r>
      <w:r>
        <w:rPr>
          <w:rFonts w:cstheme="minorHAnsi"/>
          <w:lang w:val="fr-CA"/>
        </w:rPr>
        <w:t>L</w:t>
      </w:r>
      <w:r w:rsidRPr="00AC761C">
        <w:rPr>
          <w:rFonts w:cstheme="minorHAnsi"/>
          <w:lang w:val="fr-CA"/>
        </w:rPr>
        <w:t xml:space="preserve">es promesses ou les idées de quel parti soutenez-vous le plus ? </w:t>
      </w:r>
      <w:r>
        <w:rPr>
          <w:rFonts w:cstheme="minorHAnsi"/>
          <w:lang w:val="fr-CA"/>
        </w:rPr>
        <w:t>Donnez plusieurs exemples pour expliquer votre réflexion.</w:t>
      </w:r>
    </w:p>
    <w:p w14:paraId="27F827F0" w14:textId="7620FB46" w:rsidR="002828B5" w:rsidRPr="00E37725" w:rsidRDefault="002828B5" w:rsidP="00146415">
      <w:pPr>
        <w:spacing w:after="0" w:line="240" w:lineRule="auto"/>
        <w:rPr>
          <w:rFonts w:cstheme="minorHAnsi"/>
          <w:lang w:val="fr-CA"/>
        </w:rPr>
      </w:pPr>
    </w:p>
    <w:p w14:paraId="6A54AB81" w14:textId="4D447676" w:rsidR="002828B5" w:rsidRPr="00E37725" w:rsidRDefault="002828B5" w:rsidP="00146415">
      <w:pPr>
        <w:spacing w:after="0" w:line="240" w:lineRule="auto"/>
        <w:rPr>
          <w:rFonts w:cstheme="minorHAnsi"/>
          <w:lang w:val="fr-CA"/>
        </w:rPr>
      </w:pPr>
    </w:p>
    <w:p w14:paraId="56817DB5" w14:textId="4B8A6B57" w:rsidR="002828B5" w:rsidRPr="00E37725" w:rsidRDefault="002828B5" w:rsidP="00146415">
      <w:pPr>
        <w:spacing w:after="0" w:line="240" w:lineRule="auto"/>
        <w:rPr>
          <w:rFonts w:cstheme="minorHAnsi"/>
          <w:lang w:val="fr-CA"/>
        </w:rPr>
      </w:pPr>
    </w:p>
    <w:p w14:paraId="1844BD47" w14:textId="201E0A03" w:rsidR="002828B5" w:rsidRPr="00E37725" w:rsidRDefault="002828B5" w:rsidP="00146415">
      <w:pPr>
        <w:spacing w:after="0" w:line="240" w:lineRule="auto"/>
        <w:rPr>
          <w:rFonts w:cstheme="minorHAnsi"/>
          <w:lang w:val="fr-CA"/>
        </w:rPr>
      </w:pPr>
    </w:p>
    <w:p w14:paraId="3B72D7ED" w14:textId="77777777" w:rsidR="002828B5" w:rsidRPr="00E37725" w:rsidRDefault="002828B5" w:rsidP="00146415">
      <w:pPr>
        <w:spacing w:after="0" w:line="240" w:lineRule="auto"/>
        <w:rPr>
          <w:rFonts w:cstheme="minorHAnsi"/>
          <w:lang w:val="fr-CA"/>
        </w:rPr>
      </w:pPr>
    </w:p>
    <w:p w14:paraId="32BDCE6C" w14:textId="36A4D363" w:rsidR="002828B5" w:rsidRPr="00E37725" w:rsidRDefault="002828B5" w:rsidP="00146415">
      <w:pPr>
        <w:spacing w:after="0" w:line="240" w:lineRule="auto"/>
        <w:rPr>
          <w:rFonts w:cstheme="minorHAnsi"/>
          <w:lang w:val="fr-CA"/>
        </w:rPr>
      </w:pPr>
    </w:p>
    <w:p w14:paraId="6C4E41BF" w14:textId="20B45231" w:rsidR="002828B5" w:rsidRPr="00E37725" w:rsidRDefault="002828B5" w:rsidP="00146415">
      <w:pPr>
        <w:spacing w:after="0" w:line="240" w:lineRule="auto"/>
        <w:rPr>
          <w:rFonts w:cstheme="minorHAnsi"/>
          <w:lang w:val="fr-CA"/>
        </w:rPr>
      </w:pPr>
    </w:p>
    <w:p w14:paraId="46F65A3A" w14:textId="3BFC89C7" w:rsidR="002828B5" w:rsidRPr="00E37725" w:rsidRDefault="002828B5" w:rsidP="00146415">
      <w:pPr>
        <w:spacing w:after="0" w:line="240" w:lineRule="auto"/>
        <w:rPr>
          <w:rFonts w:cstheme="minorHAnsi"/>
          <w:lang w:val="fr-CA"/>
        </w:rPr>
      </w:pPr>
    </w:p>
    <w:p w14:paraId="24EE6717" w14:textId="007B6C96" w:rsidR="002828B5" w:rsidRPr="00E37725" w:rsidRDefault="00E37725" w:rsidP="00146415">
      <w:pPr>
        <w:spacing w:after="0" w:line="240" w:lineRule="auto"/>
        <w:rPr>
          <w:rFonts w:cstheme="minorHAnsi"/>
          <w:lang w:val="fr-CA"/>
        </w:rPr>
      </w:pPr>
      <w:r w:rsidRPr="00AC761C">
        <w:rPr>
          <w:rFonts w:cstheme="minorHAnsi"/>
          <w:lang w:val="fr-CA"/>
        </w:rPr>
        <w:t xml:space="preserve">3) Selon vous, quel chef de parti ferait le meilleur premier </w:t>
      </w:r>
      <w:r>
        <w:rPr>
          <w:rFonts w:cstheme="minorHAnsi"/>
          <w:lang w:val="fr-CA"/>
        </w:rPr>
        <w:t>minist</w:t>
      </w:r>
      <w:r w:rsidRPr="00AC761C">
        <w:rPr>
          <w:rFonts w:cstheme="minorHAnsi"/>
          <w:lang w:val="fr-CA"/>
        </w:rPr>
        <w:t>r</w:t>
      </w:r>
      <w:r>
        <w:rPr>
          <w:rFonts w:cstheme="minorHAnsi"/>
          <w:lang w:val="fr-CA"/>
        </w:rPr>
        <w:t>e</w:t>
      </w:r>
      <w:r w:rsidRPr="00AC761C">
        <w:rPr>
          <w:rFonts w:cstheme="minorHAnsi"/>
          <w:lang w:val="fr-CA"/>
        </w:rPr>
        <w:t xml:space="preserve"> de la </w:t>
      </w:r>
      <w:r>
        <w:rPr>
          <w:rFonts w:cstheme="minorHAnsi"/>
          <w:lang w:val="fr-CA"/>
        </w:rPr>
        <w:t>Saskatchewan</w:t>
      </w:r>
      <w:r w:rsidRPr="00AC761C">
        <w:rPr>
          <w:rFonts w:cstheme="minorHAnsi"/>
          <w:lang w:val="fr-CA"/>
        </w:rPr>
        <w:t>? Expliquez votre réponse</w:t>
      </w:r>
      <w:r w:rsidRPr="004D46C5">
        <w:rPr>
          <w:rFonts w:cstheme="minorHAnsi"/>
          <w:lang w:val="fr-CA"/>
        </w:rPr>
        <w:t>.</w:t>
      </w:r>
    </w:p>
    <w:p w14:paraId="71D2BE8F" w14:textId="3CE55641" w:rsidR="002828B5" w:rsidRPr="00E37725" w:rsidRDefault="002828B5" w:rsidP="00146415">
      <w:pPr>
        <w:spacing w:after="0" w:line="240" w:lineRule="auto"/>
        <w:rPr>
          <w:rFonts w:cstheme="minorHAnsi"/>
          <w:lang w:val="fr-CA"/>
        </w:rPr>
      </w:pPr>
    </w:p>
    <w:p w14:paraId="452AE171" w14:textId="1917801F" w:rsidR="002828B5" w:rsidRPr="00E37725" w:rsidRDefault="002828B5" w:rsidP="00146415">
      <w:pPr>
        <w:spacing w:after="0" w:line="240" w:lineRule="auto"/>
        <w:rPr>
          <w:rFonts w:cstheme="minorHAnsi"/>
          <w:lang w:val="fr-CA"/>
        </w:rPr>
      </w:pPr>
    </w:p>
    <w:p w14:paraId="359AF776" w14:textId="15142750" w:rsidR="002828B5" w:rsidRPr="00E37725" w:rsidRDefault="002828B5" w:rsidP="00146415">
      <w:pPr>
        <w:spacing w:after="0" w:line="240" w:lineRule="auto"/>
        <w:rPr>
          <w:rFonts w:cstheme="minorHAnsi"/>
          <w:lang w:val="fr-CA"/>
        </w:rPr>
      </w:pPr>
    </w:p>
    <w:p w14:paraId="4134D971" w14:textId="3FD279D6" w:rsidR="002828B5" w:rsidRPr="00E37725" w:rsidRDefault="002828B5" w:rsidP="00146415">
      <w:pPr>
        <w:spacing w:after="0" w:line="240" w:lineRule="auto"/>
        <w:rPr>
          <w:rFonts w:cstheme="minorHAnsi"/>
          <w:lang w:val="fr-CA"/>
        </w:rPr>
      </w:pPr>
    </w:p>
    <w:p w14:paraId="0898DF50" w14:textId="6BBBA7FF" w:rsidR="002828B5" w:rsidRPr="00E37725" w:rsidRDefault="002828B5" w:rsidP="00146415">
      <w:pPr>
        <w:spacing w:after="0" w:line="240" w:lineRule="auto"/>
        <w:rPr>
          <w:rFonts w:cstheme="minorHAnsi"/>
          <w:lang w:val="fr-CA"/>
        </w:rPr>
      </w:pPr>
    </w:p>
    <w:p w14:paraId="1928DAB9" w14:textId="4F5BB310" w:rsidR="002828B5" w:rsidRPr="00E37725" w:rsidRDefault="002828B5" w:rsidP="00146415">
      <w:pPr>
        <w:spacing w:after="0" w:line="240" w:lineRule="auto"/>
        <w:rPr>
          <w:rFonts w:cstheme="minorHAnsi"/>
          <w:lang w:val="fr-CA"/>
        </w:rPr>
      </w:pPr>
    </w:p>
    <w:p w14:paraId="0BF14E13" w14:textId="77777777" w:rsidR="002828B5" w:rsidRPr="00E37725" w:rsidRDefault="002828B5" w:rsidP="00146415">
      <w:pPr>
        <w:spacing w:after="0" w:line="240" w:lineRule="auto"/>
        <w:rPr>
          <w:rFonts w:cstheme="minorHAnsi"/>
          <w:lang w:val="fr-CA"/>
        </w:rPr>
      </w:pPr>
    </w:p>
    <w:p w14:paraId="650109EC" w14:textId="1D0DF855" w:rsidR="002828B5" w:rsidRPr="00E37725" w:rsidRDefault="002828B5" w:rsidP="00146415">
      <w:pPr>
        <w:spacing w:after="0" w:line="240" w:lineRule="auto"/>
        <w:rPr>
          <w:rFonts w:cstheme="minorHAnsi"/>
          <w:lang w:val="fr-CA"/>
        </w:rPr>
      </w:pPr>
    </w:p>
    <w:p w14:paraId="3A855166" w14:textId="77777777" w:rsidR="00E37725" w:rsidRPr="004D46C5" w:rsidRDefault="00E37725" w:rsidP="00E37725">
      <w:pPr>
        <w:spacing w:after="0" w:line="240" w:lineRule="auto"/>
        <w:rPr>
          <w:rFonts w:cstheme="minorHAnsi"/>
          <w:lang w:val="fr-CA"/>
        </w:rPr>
      </w:pPr>
      <w:r w:rsidRPr="00AC761C">
        <w:rPr>
          <w:rFonts w:cstheme="minorHAnsi"/>
          <w:lang w:val="fr-CA"/>
        </w:rPr>
        <w:t xml:space="preserve">4) Qu’avez-vous apprise n regardant les vidéos des chefs ? </w:t>
      </w:r>
    </w:p>
    <w:p w14:paraId="27908D7F" w14:textId="77777777" w:rsidR="00E37725" w:rsidRPr="004D46C5" w:rsidRDefault="00E37725" w:rsidP="00E37725">
      <w:pPr>
        <w:spacing w:after="0" w:line="240" w:lineRule="auto"/>
        <w:rPr>
          <w:rFonts w:cstheme="minorHAnsi"/>
          <w:lang w:val="fr-CA"/>
        </w:rPr>
      </w:pPr>
    </w:p>
    <w:p w14:paraId="6F911A00" w14:textId="77777777" w:rsidR="00E37725" w:rsidRPr="004D46C5" w:rsidRDefault="00E37725" w:rsidP="00E37725">
      <w:pPr>
        <w:spacing w:after="0" w:line="240" w:lineRule="auto"/>
        <w:rPr>
          <w:rFonts w:cstheme="minorHAnsi"/>
          <w:lang w:val="fr-CA"/>
        </w:rPr>
      </w:pPr>
    </w:p>
    <w:p w14:paraId="2C9F5C2D" w14:textId="77777777" w:rsidR="00E37725" w:rsidRPr="004D46C5" w:rsidRDefault="00E37725" w:rsidP="00E37725">
      <w:pPr>
        <w:spacing w:after="0" w:line="240" w:lineRule="auto"/>
        <w:rPr>
          <w:rFonts w:cstheme="minorHAnsi"/>
          <w:lang w:val="fr-CA"/>
        </w:rPr>
      </w:pPr>
    </w:p>
    <w:p w14:paraId="789FECA8" w14:textId="77777777" w:rsidR="00E37725" w:rsidRPr="004D46C5" w:rsidRDefault="00E37725" w:rsidP="00E37725">
      <w:pPr>
        <w:spacing w:after="0" w:line="240" w:lineRule="auto"/>
        <w:rPr>
          <w:rFonts w:cstheme="minorHAnsi"/>
          <w:lang w:val="fr-CA"/>
        </w:rPr>
      </w:pPr>
    </w:p>
    <w:p w14:paraId="2A46DFB8" w14:textId="77777777" w:rsidR="00E37725" w:rsidRPr="004D46C5" w:rsidRDefault="00E37725" w:rsidP="00E37725">
      <w:pPr>
        <w:spacing w:after="0" w:line="240" w:lineRule="auto"/>
        <w:rPr>
          <w:rFonts w:cstheme="minorHAnsi"/>
          <w:lang w:val="fr-CA"/>
        </w:rPr>
      </w:pPr>
    </w:p>
    <w:p w14:paraId="7C0164E4" w14:textId="77777777" w:rsidR="00E37725" w:rsidRPr="004D46C5" w:rsidRDefault="00E37725" w:rsidP="00E37725">
      <w:pPr>
        <w:spacing w:after="0" w:line="240" w:lineRule="auto"/>
        <w:rPr>
          <w:rFonts w:cstheme="minorHAnsi"/>
          <w:lang w:val="fr-CA"/>
        </w:rPr>
      </w:pPr>
    </w:p>
    <w:p w14:paraId="5C8870DE" w14:textId="77777777" w:rsidR="00E37725" w:rsidRPr="004D46C5" w:rsidRDefault="00E37725" w:rsidP="00E37725">
      <w:pPr>
        <w:spacing w:after="0" w:line="240" w:lineRule="auto"/>
        <w:rPr>
          <w:rFonts w:cstheme="minorHAnsi"/>
          <w:lang w:val="fr-CA"/>
        </w:rPr>
      </w:pPr>
    </w:p>
    <w:p w14:paraId="795EE02B" w14:textId="77777777" w:rsidR="00E37725" w:rsidRPr="004D46C5" w:rsidRDefault="00E37725" w:rsidP="00E37725">
      <w:pPr>
        <w:spacing w:after="0" w:line="240" w:lineRule="auto"/>
        <w:rPr>
          <w:rFonts w:cstheme="minorHAnsi"/>
          <w:lang w:val="fr-CA"/>
        </w:rPr>
      </w:pPr>
    </w:p>
    <w:p w14:paraId="47CAC490" w14:textId="3C383550" w:rsidR="00E37725" w:rsidRPr="004D46C5" w:rsidRDefault="00E37725" w:rsidP="00E37725">
      <w:pPr>
        <w:spacing w:after="0" w:line="240" w:lineRule="auto"/>
        <w:rPr>
          <w:rFonts w:cstheme="minorHAnsi"/>
          <w:lang w:val="fr-CA"/>
        </w:rPr>
      </w:pPr>
      <w:r w:rsidRPr="00AC761C">
        <w:rPr>
          <w:rFonts w:cstheme="minorHAnsi"/>
          <w:lang w:val="fr-CA"/>
        </w:rPr>
        <w:t>5) Votre opinion a-t</w:t>
      </w:r>
      <w:r>
        <w:rPr>
          <w:rFonts w:cstheme="minorHAnsi"/>
          <w:lang w:val="fr-CA"/>
        </w:rPr>
        <w:t>-elle changé sur l’un des chefs</w:t>
      </w:r>
      <w:r w:rsidRPr="00AC761C">
        <w:rPr>
          <w:rFonts w:cstheme="minorHAnsi"/>
          <w:lang w:val="fr-CA"/>
        </w:rPr>
        <w:t>? Expliquez votre réponse</w:t>
      </w:r>
      <w:r w:rsidRPr="004D46C5">
        <w:rPr>
          <w:rFonts w:cstheme="minorHAnsi"/>
          <w:lang w:val="fr-CA"/>
        </w:rPr>
        <w:t xml:space="preserve">. </w:t>
      </w:r>
    </w:p>
    <w:p w14:paraId="48E3945D" w14:textId="77777777" w:rsidR="00E37725" w:rsidRPr="004D46C5" w:rsidRDefault="00E37725" w:rsidP="00E37725">
      <w:pPr>
        <w:spacing w:after="0" w:line="240" w:lineRule="auto"/>
        <w:rPr>
          <w:rFonts w:cstheme="minorHAnsi"/>
          <w:lang w:val="fr-CA"/>
        </w:rPr>
      </w:pPr>
    </w:p>
    <w:p w14:paraId="5DBF9BA2" w14:textId="77777777" w:rsidR="00E37725" w:rsidRPr="004D46C5" w:rsidRDefault="00E37725" w:rsidP="00E37725">
      <w:pPr>
        <w:spacing w:after="0" w:line="240" w:lineRule="auto"/>
        <w:rPr>
          <w:rFonts w:cstheme="minorHAnsi"/>
          <w:lang w:val="fr-CA"/>
        </w:rPr>
      </w:pPr>
    </w:p>
    <w:p w14:paraId="1AC28C9E" w14:textId="77777777" w:rsidR="00E37725" w:rsidRPr="004D46C5" w:rsidRDefault="00E37725" w:rsidP="00E37725">
      <w:pPr>
        <w:spacing w:after="0" w:line="240" w:lineRule="auto"/>
        <w:rPr>
          <w:rFonts w:cstheme="minorHAnsi"/>
          <w:lang w:val="fr-CA"/>
        </w:rPr>
      </w:pPr>
    </w:p>
    <w:p w14:paraId="3499390E" w14:textId="77777777" w:rsidR="00E37725" w:rsidRPr="004D46C5" w:rsidRDefault="00E37725" w:rsidP="00E37725">
      <w:pPr>
        <w:spacing w:after="0" w:line="240" w:lineRule="auto"/>
        <w:rPr>
          <w:rFonts w:cstheme="minorHAnsi"/>
          <w:lang w:val="fr-CA"/>
        </w:rPr>
      </w:pPr>
    </w:p>
    <w:p w14:paraId="752E95A4" w14:textId="77777777" w:rsidR="00E37725" w:rsidRPr="004D46C5" w:rsidRDefault="00E37725" w:rsidP="00E37725">
      <w:pPr>
        <w:spacing w:after="0" w:line="240" w:lineRule="auto"/>
        <w:rPr>
          <w:rFonts w:cstheme="minorHAnsi"/>
          <w:lang w:val="fr-CA"/>
        </w:rPr>
      </w:pPr>
    </w:p>
    <w:p w14:paraId="172FA054" w14:textId="77777777" w:rsidR="00E37725" w:rsidRPr="004D46C5" w:rsidRDefault="00E37725" w:rsidP="00E37725">
      <w:pPr>
        <w:spacing w:after="0" w:line="240" w:lineRule="auto"/>
        <w:rPr>
          <w:rFonts w:cstheme="minorHAnsi"/>
          <w:lang w:val="fr-CA"/>
        </w:rPr>
      </w:pPr>
    </w:p>
    <w:p w14:paraId="192671C9" w14:textId="77777777" w:rsidR="00E37725" w:rsidRPr="004D46C5" w:rsidRDefault="00E37725" w:rsidP="00E37725">
      <w:pPr>
        <w:spacing w:after="0" w:line="240" w:lineRule="auto"/>
        <w:rPr>
          <w:rFonts w:cstheme="minorHAnsi"/>
          <w:lang w:val="fr-CA"/>
        </w:rPr>
      </w:pPr>
    </w:p>
    <w:p w14:paraId="72E7F97E" w14:textId="77777777" w:rsidR="00E37725" w:rsidRPr="004D46C5" w:rsidRDefault="00E37725" w:rsidP="00E37725">
      <w:pPr>
        <w:spacing w:after="0" w:line="240" w:lineRule="auto"/>
        <w:rPr>
          <w:rFonts w:cstheme="minorHAnsi"/>
          <w:lang w:val="fr-CA"/>
        </w:rPr>
      </w:pPr>
    </w:p>
    <w:p w14:paraId="485B4FEF" w14:textId="721652B9" w:rsidR="00E37725" w:rsidRPr="004D46C5" w:rsidRDefault="00E37725" w:rsidP="00E37725">
      <w:pPr>
        <w:spacing w:after="0" w:line="240" w:lineRule="auto"/>
        <w:rPr>
          <w:rFonts w:cstheme="minorHAnsi"/>
          <w:lang w:val="fr-CA"/>
        </w:rPr>
      </w:pPr>
      <w:r w:rsidRPr="00AC761C">
        <w:rPr>
          <w:rFonts w:cstheme="minorHAnsi"/>
          <w:lang w:val="fr-CA"/>
        </w:rPr>
        <w:t xml:space="preserve">6) Quelle question poseriez-vous aux chefs? </w:t>
      </w:r>
    </w:p>
    <w:p w14:paraId="29B381ED" w14:textId="7FA365CC" w:rsidR="004B1AFB" w:rsidRPr="00E37725" w:rsidRDefault="004B1AFB" w:rsidP="00E37725">
      <w:pPr>
        <w:spacing w:after="0" w:line="240" w:lineRule="auto"/>
        <w:rPr>
          <w:rFonts w:cstheme="minorHAnsi"/>
          <w:lang w:val="fr-CA"/>
        </w:rPr>
      </w:pPr>
    </w:p>
    <w:sectPr w:rsidR="004B1AFB" w:rsidRPr="00E37725" w:rsidSect="002828B5">
      <w:headerReference w:type="default" r:id="rId10"/>
      <w:pgSz w:w="12240" w:h="15840"/>
      <w:pgMar w:top="1440" w:right="1440" w:bottom="990" w:left="1440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082C1" w14:textId="77777777" w:rsidR="00611603" w:rsidRDefault="00611603" w:rsidP="00281833">
      <w:pPr>
        <w:spacing w:after="0" w:line="240" w:lineRule="auto"/>
      </w:pPr>
      <w:r>
        <w:separator/>
      </w:r>
    </w:p>
  </w:endnote>
  <w:endnote w:type="continuationSeparator" w:id="0">
    <w:p w14:paraId="21037642" w14:textId="77777777" w:rsidR="00611603" w:rsidRDefault="00611603" w:rsidP="0028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3BE3F" w14:textId="77777777" w:rsidR="00611603" w:rsidRDefault="00611603" w:rsidP="00281833">
      <w:pPr>
        <w:spacing w:after="0" w:line="240" w:lineRule="auto"/>
      </w:pPr>
      <w:r>
        <w:separator/>
      </w:r>
    </w:p>
  </w:footnote>
  <w:footnote w:type="continuationSeparator" w:id="0">
    <w:p w14:paraId="1E21E66F" w14:textId="77777777" w:rsidR="00611603" w:rsidRDefault="00611603" w:rsidP="00281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1677F" w14:textId="686B65E1" w:rsidR="00281833" w:rsidRPr="00281833" w:rsidRDefault="004E075F" w:rsidP="00281833">
    <w:pPr>
      <w:pStyle w:val="Header"/>
      <w:jc w:val="right"/>
    </w:pPr>
    <w:r>
      <w:rPr>
        <w:noProof/>
        <w:lang w:eastAsia="en-CA"/>
      </w:rPr>
      <w:drawing>
        <wp:inline distT="0" distB="0" distL="0" distR="0" wp14:anchorId="138BCF43" wp14:editId="03F1A59F">
          <wp:extent cx="1096010" cy="708660"/>
          <wp:effectExtent l="0" t="0" r="889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2B"/>
    <w:rsid w:val="001165B5"/>
    <w:rsid w:val="001368D7"/>
    <w:rsid w:val="00146415"/>
    <w:rsid w:val="001A056F"/>
    <w:rsid w:val="00257A01"/>
    <w:rsid w:val="00281833"/>
    <w:rsid w:val="002828B5"/>
    <w:rsid w:val="003B722E"/>
    <w:rsid w:val="003F7F17"/>
    <w:rsid w:val="00455498"/>
    <w:rsid w:val="00484D9C"/>
    <w:rsid w:val="004B1AFB"/>
    <w:rsid w:val="004E075F"/>
    <w:rsid w:val="004F2B0E"/>
    <w:rsid w:val="005A0BF2"/>
    <w:rsid w:val="00611603"/>
    <w:rsid w:val="00645252"/>
    <w:rsid w:val="006B2E2F"/>
    <w:rsid w:val="006C2F91"/>
    <w:rsid w:val="006D3D74"/>
    <w:rsid w:val="006F56A1"/>
    <w:rsid w:val="00734E7F"/>
    <w:rsid w:val="007B43C5"/>
    <w:rsid w:val="007C2E95"/>
    <w:rsid w:val="007D36DD"/>
    <w:rsid w:val="00813F97"/>
    <w:rsid w:val="00887234"/>
    <w:rsid w:val="00895131"/>
    <w:rsid w:val="008E02CC"/>
    <w:rsid w:val="00906762"/>
    <w:rsid w:val="00A9204E"/>
    <w:rsid w:val="00AD3D2B"/>
    <w:rsid w:val="00DC4E7A"/>
    <w:rsid w:val="00DF6D2D"/>
    <w:rsid w:val="00E3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98927"/>
  <w15:chartTrackingRefBased/>
  <w15:docId w15:val="{D922DB5E-0B84-4553-9639-6A1161F1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D2B"/>
    <w:pPr>
      <w:spacing w:after="160" w:line="259" w:lineRule="auto"/>
    </w:pPr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  <w:pPr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  <w:pPr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NoSpacing">
    <w:name w:val="No Spacing"/>
    <w:uiPriority w:val="1"/>
    <w:qFormat/>
    <w:rsid w:val="00AD3D2B"/>
    <w:rPr>
      <w:lang w:val="en-CA"/>
    </w:rPr>
  </w:style>
  <w:style w:type="table" w:styleId="TableGrid">
    <w:name w:val="Table Grid"/>
    <w:basedOn w:val="TableNormal"/>
    <w:uiPriority w:val="59"/>
    <w:rsid w:val="00AD3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84D9C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95131"/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Dan Allan</cp:lastModifiedBy>
  <cp:revision>3</cp:revision>
  <dcterms:created xsi:type="dcterms:W3CDTF">2020-10-13T16:53:00Z</dcterms:created>
  <dcterms:modified xsi:type="dcterms:W3CDTF">2020-10-13T17:12:00Z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